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F2" w:rsidRPr="009130F2" w:rsidRDefault="009130F2" w:rsidP="009130F2">
      <w:pPr>
        <w:jc w:val="center"/>
        <w:rPr>
          <w:rFonts w:asciiTheme="minorEastAsia" w:eastAsiaTheme="minorEastAsia" w:hAnsiTheme="minorEastAsia" w:cs="仿宋" w:hint="eastAsia"/>
          <w:b/>
          <w:sz w:val="36"/>
          <w:szCs w:val="36"/>
        </w:rPr>
      </w:pPr>
      <w:r w:rsidRPr="009130F2">
        <w:rPr>
          <w:rFonts w:asciiTheme="minorEastAsia" w:eastAsiaTheme="minorEastAsia" w:hAnsiTheme="minorEastAsia" w:cs="仿宋" w:hint="eastAsia"/>
          <w:b/>
          <w:sz w:val="36"/>
          <w:szCs w:val="36"/>
        </w:rPr>
        <w:t>报价单</w:t>
      </w:r>
    </w:p>
    <w:p w:rsidR="009130F2" w:rsidRDefault="009130F2">
      <w:pPr>
        <w:rPr>
          <w:rFonts w:ascii="仿宋" w:eastAsia="仿宋" w:hAnsi="仿宋" w:cs="仿宋" w:hint="eastAsia"/>
          <w:sz w:val="28"/>
          <w:szCs w:val="28"/>
        </w:rPr>
      </w:pPr>
    </w:p>
    <w:p w:rsidR="009130F2" w:rsidRDefault="009130F2">
      <w:pPr>
        <w:rPr>
          <w:rFonts w:ascii="仿宋" w:eastAsia="仿宋" w:hAnsi="仿宋" w:cs="仿宋" w:hint="eastAsia"/>
          <w:sz w:val="28"/>
          <w:szCs w:val="28"/>
        </w:rPr>
      </w:pPr>
      <w:r w:rsidRPr="009130F2">
        <w:rPr>
          <w:rFonts w:ascii="仿宋" w:eastAsia="仿宋" w:hAnsi="仿宋" w:cs="仿宋" w:hint="eastAsia"/>
          <w:sz w:val="28"/>
          <w:szCs w:val="28"/>
        </w:rPr>
        <w:t>项目名称：宜昌市总工会职工艺术团“走进柏果埫村”慰问演出活动舞台</w:t>
      </w:r>
    </w:p>
    <w:p w:rsidR="00027B26" w:rsidRDefault="009130F2" w:rsidP="009130F2">
      <w:pPr>
        <w:ind w:firstLineChars="500" w:firstLine="1400"/>
        <w:rPr>
          <w:rFonts w:ascii="仿宋" w:eastAsia="仿宋" w:hAnsi="仿宋" w:cs="仿宋" w:hint="eastAsia"/>
          <w:sz w:val="28"/>
          <w:szCs w:val="28"/>
        </w:rPr>
      </w:pPr>
      <w:r w:rsidRPr="009130F2">
        <w:rPr>
          <w:rFonts w:ascii="仿宋" w:eastAsia="仿宋" w:hAnsi="仿宋" w:cs="仿宋" w:hint="eastAsia"/>
          <w:sz w:val="28"/>
          <w:szCs w:val="28"/>
        </w:rPr>
        <w:t>搭建项目服务</w:t>
      </w:r>
    </w:p>
    <w:p w:rsidR="009130F2" w:rsidRDefault="009130F2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询价单位：宜昌市工人文化宫</w:t>
      </w:r>
    </w:p>
    <w:p w:rsidR="009130F2" w:rsidRPr="009130F2" w:rsidRDefault="009130F2">
      <w:pPr>
        <w:rPr>
          <w:rFonts w:ascii="微软雅黑" w:eastAsia="微软雅黑" w:hAnsi="微软雅黑"/>
          <w:sz w:val="28"/>
          <w:szCs w:val="28"/>
        </w:rPr>
      </w:pPr>
    </w:p>
    <w:tbl>
      <w:tblPr>
        <w:tblW w:w="9976" w:type="dxa"/>
        <w:tblInd w:w="93" w:type="dxa"/>
        <w:tblLayout w:type="fixed"/>
        <w:tblLook w:val="04A0"/>
      </w:tblPr>
      <w:tblGrid>
        <w:gridCol w:w="795"/>
        <w:gridCol w:w="2010"/>
        <w:gridCol w:w="4831"/>
        <w:gridCol w:w="2340"/>
      </w:tblGrid>
      <w:tr w:rsidR="00027B26">
        <w:trPr>
          <w:trHeight w:val="6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报价（元）</w:t>
            </w:r>
          </w:p>
        </w:tc>
      </w:tr>
      <w:tr w:rsidR="00027B26">
        <w:trPr>
          <w:trHeight w:val="6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舞台搭建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长12米，宽7米，高0.8米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027B2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7B26">
        <w:trPr>
          <w:trHeight w:val="6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红色地毯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面积84平方米，厚度约3mm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027B2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7B26">
        <w:trPr>
          <w:trHeight w:val="6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舞台背景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黑胶布喷绘，长12.4米，高4.2米，20cm标准桁架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027B2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7B26">
        <w:trPr>
          <w:trHeight w:val="684"/>
        </w:trPr>
        <w:tc>
          <w:tcPr>
            <w:tcW w:w="7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C21D9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  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B26" w:rsidRDefault="00027B2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27B26" w:rsidRDefault="00027B26">
      <w:pPr>
        <w:rPr>
          <w:rFonts w:ascii="微软雅黑" w:eastAsia="微软雅黑" w:hAnsi="微软雅黑" w:hint="eastAsia"/>
          <w:sz w:val="18"/>
          <w:szCs w:val="18"/>
        </w:rPr>
      </w:pPr>
    </w:p>
    <w:p w:rsidR="009130F2" w:rsidRDefault="009130F2">
      <w:pPr>
        <w:rPr>
          <w:rFonts w:ascii="微软雅黑" w:eastAsia="微软雅黑" w:hAnsi="微软雅黑" w:hint="eastAsia"/>
          <w:sz w:val="18"/>
          <w:szCs w:val="18"/>
        </w:rPr>
      </w:pPr>
    </w:p>
    <w:p w:rsidR="009130F2" w:rsidRPr="009130F2" w:rsidRDefault="009130F2">
      <w:pPr>
        <w:rPr>
          <w:rFonts w:asciiTheme="minorEastAsia" w:eastAsiaTheme="minorEastAsia" w:hAnsiTheme="minorEastAsia" w:hint="eastAsia"/>
          <w:sz w:val="30"/>
          <w:szCs w:val="30"/>
        </w:rPr>
      </w:pPr>
      <w:r w:rsidRPr="009130F2">
        <w:rPr>
          <w:rFonts w:asciiTheme="minorEastAsia" w:eastAsiaTheme="minorEastAsia" w:hAnsiTheme="minorEastAsia" w:hint="eastAsia"/>
          <w:sz w:val="30"/>
          <w:szCs w:val="30"/>
        </w:rPr>
        <w:t>报价单位：</w:t>
      </w:r>
    </w:p>
    <w:p w:rsidR="009130F2" w:rsidRPr="009130F2" w:rsidRDefault="009130F2">
      <w:pPr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报价</w:t>
      </w:r>
      <w:r w:rsidRPr="009130F2">
        <w:rPr>
          <w:rFonts w:asciiTheme="minorEastAsia" w:eastAsiaTheme="minorEastAsia" w:hAnsiTheme="minorEastAsia" w:hint="eastAsia"/>
          <w:sz w:val="30"/>
          <w:szCs w:val="30"/>
        </w:rPr>
        <w:t>代表人：</w:t>
      </w:r>
    </w:p>
    <w:p w:rsidR="009130F2" w:rsidRPr="009130F2" w:rsidRDefault="009130F2">
      <w:pPr>
        <w:rPr>
          <w:rFonts w:asciiTheme="minorEastAsia" w:eastAsiaTheme="minorEastAsia" w:hAnsiTheme="minorEastAsia"/>
          <w:sz w:val="30"/>
          <w:szCs w:val="30"/>
        </w:rPr>
      </w:pPr>
      <w:r w:rsidRPr="009130F2">
        <w:rPr>
          <w:rFonts w:asciiTheme="minorEastAsia" w:eastAsiaTheme="minorEastAsia" w:hAnsiTheme="minorEastAsia" w:hint="eastAsia"/>
          <w:sz w:val="30"/>
          <w:szCs w:val="30"/>
        </w:rPr>
        <w:t>报价时间：</w:t>
      </w:r>
    </w:p>
    <w:sectPr w:rsidR="009130F2" w:rsidRPr="009130F2" w:rsidSect="009130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9BB" w:rsidRDefault="009539BB" w:rsidP="00027B26">
      <w:r>
        <w:separator/>
      </w:r>
    </w:p>
  </w:endnote>
  <w:endnote w:type="continuationSeparator" w:id="1">
    <w:p w:rsidR="009539BB" w:rsidRDefault="009539BB" w:rsidP="0002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9BB" w:rsidRDefault="009539BB" w:rsidP="00027B26">
      <w:r>
        <w:separator/>
      </w:r>
    </w:p>
  </w:footnote>
  <w:footnote w:type="continuationSeparator" w:id="1">
    <w:p w:rsidR="009539BB" w:rsidRDefault="009539BB" w:rsidP="00027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djM2JhMjgxMTM1Mjc0ZTNjYTIwZDEzMGFiZjg1NmUifQ=="/>
    <w:docVar w:name="KSO_WPS_MARK_KEY" w:val="d38e0870-d309-42fc-9daf-e5b0d632ec5f"/>
  </w:docVars>
  <w:rsids>
    <w:rsidRoot w:val="00431345"/>
    <w:rsid w:val="BAF6C00E"/>
    <w:rsid w:val="BCF7C429"/>
    <w:rsid w:val="BECA2338"/>
    <w:rsid w:val="C2FF4725"/>
    <w:rsid w:val="D7F7CCDE"/>
    <w:rsid w:val="EBFD6141"/>
    <w:rsid w:val="F3F75570"/>
    <w:rsid w:val="F87E1E27"/>
    <w:rsid w:val="FB7F22D2"/>
    <w:rsid w:val="FCFE7923"/>
    <w:rsid w:val="000066DB"/>
    <w:rsid w:val="00027B26"/>
    <w:rsid w:val="000304B2"/>
    <w:rsid w:val="0003778E"/>
    <w:rsid w:val="0017731E"/>
    <w:rsid w:val="00345746"/>
    <w:rsid w:val="00356EDB"/>
    <w:rsid w:val="00431345"/>
    <w:rsid w:val="00566D50"/>
    <w:rsid w:val="0062164F"/>
    <w:rsid w:val="007A4EC8"/>
    <w:rsid w:val="007E1243"/>
    <w:rsid w:val="009130F2"/>
    <w:rsid w:val="009539BB"/>
    <w:rsid w:val="009A14E8"/>
    <w:rsid w:val="009D6A46"/>
    <w:rsid w:val="009E17DF"/>
    <w:rsid w:val="009E5B78"/>
    <w:rsid w:val="009F1345"/>
    <w:rsid w:val="00A8034E"/>
    <w:rsid w:val="00B80D1F"/>
    <w:rsid w:val="00BD2309"/>
    <w:rsid w:val="00C15DE6"/>
    <w:rsid w:val="00C21D96"/>
    <w:rsid w:val="00D65CDA"/>
    <w:rsid w:val="00DA0047"/>
    <w:rsid w:val="00F055A2"/>
    <w:rsid w:val="00FE438F"/>
    <w:rsid w:val="017D6093"/>
    <w:rsid w:val="01992F0C"/>
    <w:rsid w:val="02DB23C2"/>
    <w:rsid w:val="03C52CBC"/>
    <w:rsid w:val="046A438B"/>
    <w:rsid w:val="046B3792"/>
    <w:rsid w:val="063E71A2"/>
    <w:rsid w:val="0818709E"/>
    <w:rsid w:val="09E77D43"/>
    <w:rsid w:val="0A8775A9"/>
    <w:rsid w:val="0BED240A"/>
    <w:rsid w:val="0D4545B5"/>
    <w:rsid w:val="0D8256A8"/>
    <w:rsid w:val="0D8F5DD2"/>
    <w:rsid w:val="0E7A774F"/>
    <w:rsid w:val="158F2A5B"/>
    <w:rsid w:val="15B20D2C"/>
    <w:rsid w:val="182142A6"/>
    <w:rsid w:val="18752516"/>
    <w:rsid w:val="1D3E783E"/>
    <w:rsid w:val="1E2A7605"/>
    <w:rsid w:val="1E4C477D"/>
    <w:rsid w:val="1EE61499"/>
    <w:rsid w:val="1F5B2939"/>
    <w:rsid w:val="1FC10433"/>
    <w:rsid w:val="20F546B7"/>
    <w:rsid w:val="21CB590B"/>
    <w:rsid w:val="22E04EF3"/>
    <w:rsid w:val="25261CB5"/>
    <w:rsid w:val="25655FDA"/>
    <w:rsid w:val="258C75AA"/>
    <w:rsid w:val="265547BB"/>
    <w:rsid w:val="26C127C3"/>
    <w:rsid w:val="28F679B6"/>
    <w:rsid w:val="29297E97"/>
    <w:rsid w:val="298F31CF"/>
    <w:rsid w:val="2D843EE2"/>
    <w:rsid w:val="2DB30329"/>
    <w:rsid w:val="2E383E35"/>
    <w:rsid w:val="31607513"/>
    <w:rsid w:val="31EA7E07"/>
    <w:rsid w:val="32B87A1E"/>
    <w:rsid w:val="32D41C7A"/>
    <w:rsid w:val="34767465"/>
    <w:rsid w:val="36E1784C"/>
    <w:rsid w:val="3756694E"/>
    <w:rsid w:val="3B706327"/>
    <w:rsid w:val="3BEE40B2"/>
    <w:rsid w:val="3C1E7CD9"/>
    <w:rsid w:val="3C687FDC"/>
    <w:rsid w:val="3E7F5F62"/>
    <w:rsid w:val="3F2440D6"/>
    <w:rsid w:val="3FBB25F9"/>
    <w:rsid w:val="400C7D36"/>
    <w:rsid w:val="40EA1345"/>
    <w:rsid w:val="40FD4C4B"/>
    <w:rsid w:val="43736A7E"/>
    <w:rsid w:val="44634C40"/>
    <w:rsid w:val="45725278"/>
    <w:rsid w:val="459E09F7"/>
    <w:rsid w:val="45A77C58"/>
    <w:rsid w:val="45AF004C"/>
    <w:rsid w:val="46B06807"/>
    <w:rsid w:val="486E39FF"/>
    <w:rsid w:val="48977483"/>
    <w:rsid w:val="4B9F6A54"/>
    <w:rsid w:val="50172CDF"/>
    <w:rsid w:val="505548F7"/>
    <w:rsid w:val="511808CB"/>
    <w:rsid w:val="51EA1632"/>
    <w:rsid w:val="57651818"/>
    <w:rsid w:val="5F37766E"/>
    <w:rsid w:val="5FB734C9"/>
    <w:rsid w:val="60DA0F8F"/>
    <w:rsid w:val="620102BC"/>
    <w:rsid w:val="63152C40"/>
    <w:rsid w:val="632602C1"/>
    <w:rsid w:val="641227A3"/>
    <w:rsid w:val="65327C18"/>
    <w:rsid w:val="665C77FD"/>
    <w:rsid w:val="68870D56"/>
    <w:rsid w:val="68B0650F"/>
    <w:rsid w:val="68B7525E"/>
    <w:rsid w:val="6985407A"/>
    <w:rsid w:val="699C6D3C"/>
    <w:rsid w:val="6BEA1DD2"/>
    <w:rsid w:val="6C44161C"/>
    <w:rsid w:val="6EAEDFAB"/>
    <w:rsid w:val="6F2B66B4"/>
    <w:rsid w:val="71883D59"/>
    <w:rsid w:val="73D639E1"/>
    <w:rsid w:val="74A81454"/>
    <w:rsid w:val="757E7147"/>
    <w:rsid w:val="76261CDB"/>
    <w:rsid w:val="76372761"/>
    <w:rsid w:val="775F4B79"/>
    <w:rsid w:val="77D3681A"/>
    <w:rsid w:val="7A2A7C68"/>
    <w:rsid w:val="7A3A0E5E"/>
    <w:rsid w:val="7A5D1EC2"/>
    <w:rsid w:val="7AE372D2"/>
    <w:rsid w:val="7B366E10"/>
    <w:rsid w:val="7CD275C8"/>
    <w:rsid w:val="7CF47A82"/>
    <w:rsid w:val="7F0F1615"/>
    <w:rsid w:val="7F477001"/>
    <w:rsid w:val="7F632D48"/>
    <w:rsid w:val="7FD224AD"/>
    <w:rsid w:val="A1AB8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B26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27B26"/>
    <w:pPr>
      <w:jc w:val="left"/>
    </w:pPr>
  </w:style>
  <w:style w:type="paragraph" w:styleId="a4">
    <w:name w:val="Balloon Text"/>
    <w:basedOn w:val="a"/>
    <w:link w:val="Char0"/>
    <w:uiPriority w:val="99"/>
    <w:qFormat/>
    <w:rsid w:val="00027B2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2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2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qFormat/>
    <w:rsid w:val="00027B26"/>
    <w:rPr>
      <w:b/>
      <w:bCs/>
    </w:rPr>
  </w:style>
  <w:style w:type="character" w:styleId="a8">
    <w:name w:val="Hyperlink"/>
    <w:basedOn w:val="a0"/>
    <w:uiPriority w:val="99"/>
    <w:qFormat/>
    <w:rsid w:val="00027B26"/>
    <w:rPr>
      <w:color w:val="288DF0"/>
      <w:u w:val="none"/>
    </w:rPr>
  </w:style>
  <w:style w:type="character" w:styleId="a9">
    <w:name w:val="annotation reference"/>
    <w:basedOn w:val="a0"/>
    <w:uiPriority w:val="99"/>
    <w:qFormat/>
    <w:rsid w:val="00027B26"/>
    <w:rPr>
      <w:sz w:val="21"/>
      <w:szCs w:val="21"/>
    </w:rPr>
  </w:style>
  <w:style w:type="paragraph" w:customStyle="1" w:styleId="ListParagraph0da87966-59a3-43bc-90a4-08d4a278f9e2">
    <w:name w:val="List Paragraph_0da87966-59a3-43bc-90a4-08d4a278f9e2"/>
    <w:basedOn w:val="a"/>
    <w:uiPriority w:val="34"/>
    <w:qFormat/>
    <w:rsid w:val="00027B26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027B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27B2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027B26"/>
  </w:style>
  <w:style w:type="character" w:customStyle="1" w:styleId="Char3">
    <w:name w:val="批注主题 Char"/>
    <w:basedOn w:val="Char"/>
    <w:link w:val="a7"/>
    <w:uiPriority w:val="99"/>
    <w:qFormat/>
    <w:rsid w:val="00027B26"/>
    <w:rPr>
      <w:b/>
      <w:bCs/>
    </w:rPr>
  </w:style>
  <w:style w:type="character" w:customStyle="1" w:styleId="Char0">
    <w:name w:val="批注框文本 Char"/>
    <w:basedOn w:val="a0"/>
    <w:link w:val="a4"/>
    <w:uiPriority w:val="99"/>
    <w:qFormat/>
    <w:rsid w:val="00027B26"/>
    <w:rPr>
      <w:sz w:val="18"/>
      <w:szCs w:val="18"/>
    </w:rPr>
  </w:style>
  <w:style w:type="character" w:customStyle="1" w:styleId="font61">
    <w:name w:val="font61"/>
    <w:basedOn w:val="a0"/>
    <w:qFormat/>
    <w:rsid w:val="00027B2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27B2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027B2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27B2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027B26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ALIBABA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一喆</dc:creator>
  <cp:lastModifiedBy>admin</cp:lastModifiedBy>
  <cp:revision>2</cp:revision>
  <cp:lastPrinted>2025-12-12T16:03:00Z</cp:lastPrinted>
  <dcterms:created xsi:type="dcterms:W3CDTF">2026-01-16T07:27:00Z</dcterms:created>
  <dcterms:modified xsi:type="dcterms:W3CDTF">2026-01-16T07:27:00Z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6E8DEC0DFD33482F977DDF193CA19382_13</vt:lpwstr>
  </property>
  <property fmtid="{D5CDD505-2E9C-101B-9397-08002B2CF9AE}" pid="4" name="KSOTemplateDocerSaveRecord">
    <vt:lpwstr>eyJoZGlkIjoiZTEzYzVlN2Q1ZWE2NjQxMDUxOTRlNjUyNTQ4NmMwNmUiLCJ1c2VySWQiOiI1NTk2MTg2MjIifQ==</vt:lpwstr>
  </property>
</Properties>
</file>